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A83C9" w14:textId="77777777" w:rsidR="00033E82" w:rsidRDefault="00767FCA" w:rsidP="00767FCA">
      <w:pPr>
        <w:overflowPunct w:val="0"/>
        <w:autoSpaceDE w:val="0"/>
        <w:autoSpaceDN w:val="0"/>
        <w:adjustRightInd w:val="0"/>
        <w:ind w:left="4253" w:firstLine="709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          </w:t>
      </w:r>
    </w:p>
    <w:p w14:paraId="5E7EA3B7" w14:textId="77777777" w:rsidR="00767FCA" w:rsidRPr="00767FCA" w:rsidRDefault="00767FCA" w:rsidP="00033E82">
      <w:pPr>
        <w:overflowPunct w:val="0"/>
        <w:autoSpaceDE w:val="0"/>
        <w:autoSpaceDN w:val="0"/>
        <w:adjustRightInd w:val="0"/>
        <w:ind w:left="4253" w:firstLine="709"/>
        <w:jc w:val="right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      </w:t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 .............................................................., ......................................</w:t>
      </w:r>
    </w:p>
    <w:p w14:paraId="3B5B7A53" w14:textId="77777777" w:rsidR="00767FCA" w:rsidRPr="00767FCA" w:rsidRDefault="00767FCA" w:rsidP="00767FCA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           </w:t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>miejscowość</w:t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767FCA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      data</w:t>
      </w:r>
    </w:p>
    <w:p w14:paraId="3F7089A2" w14:textId="3605A9B1" w:rsidR="00767FCA" w:rsidRPr="00033E82" w:rsidRDefault="00767FCA" w:rsidP="00171B9E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36"/>
          <w:szCs w:val="20"/>
          <w:lang w:eastAsia="pl-PL"/>
        </w:rPr>
      </w:pPr>
    </w:p>
    <w:p w14:paraId="5B5CF0A1" w14:textId="77777777" w:rsidR="00767FCA" w:rsidRPr="00767FCA" w:rsidRDefault="00767FCA" w:rsidP="00767FCA">
      <w:pPr>
        <w:spacing w:line="260" w:lineRule="atLeast"/>
        <w:ind w:left="357"/>
        <w:jc w:val="center"/>
        <w:rPr>
          <w:rFonts w:ascii="Times New Roman" w:hAnsi="Times New Roman" w:cs="Times New Roman"/>
          <w:b/>
          <w:color w:val="auto"/>
          <w:sz w:val="24"/>
          <w:szCs w:val="20"/>
          <w:lang w:eastAsia="pl-PL"/>
        </w:rPr>
      </w:pPr>
      <w:r w:rsidRPr="00767FCA">
        <w:rPr>
          <w:rFonts w:ascii="Times New Roman" w:hAnsi="Times New Roman" w:cs="Times New Roman"/>
          <w:b/>
          <w:color w:val="auto"/>
          <w:sz w:val="24"/>
          <w:szCs w:val="20"/>
          <w:lang w:eastAsia="pl-PL"/>
        </w:rPr>
        <w:t>Wykaz osób skierowanych przez wykonawcę do realizacji zamówienia publicznego</w:t>
      </w:r>
    </w:p>
    <w:p w14:paraId="17883618" w14:textId="77777777" w:rsidR="00767FCA" w:rsidRPr="00033E82" w:rsidRDefault="00767FCA" w:rsidP="00767FCA">
      <w:pPr>
        <w:rPr>
          <w:rFonts w:ascii="Times New Roman" w:hAnsi="Times New Roman" w:cs="Times New Roman"/>
          <w:color w:val="auto"/>
          <w:sz w:val="32"/>
          <w:szCs w:val="20"/>
          <w:lang w:eastAsia="pl-PL"/>
        </w:rPr>
      </w:pP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5"/>
        <w:gridCol w:w="4870"/>
        <w:gridCol w:w="1701"/>
        <w:gridCol w:w="5154"/>
      </w:tblGrid>
      <w:tr w:rsidR="00767FCA" w:rsidRPr="00C42A1E" w14:paraId="73C89F39" w14:textId="77777777" w:rsidTr="00171B9E">
        <w:trPr>
          <w:trHeight w:val="7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FF5E2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t>L.p.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8BDAA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t>Imię i Nazwisko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0DF14" w14:textId="77777777" w:rsidR="00767FCA" w:rsidRPr="00C42A1E" w:rsidRDefault="00767FCA" w:rsidP="00767FCA">
            <w:pPr>
              <w:ind w:left="-105" w:right="-141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t xml:space="preserve">Kwalifikacje zawodowe </w:t>
            </w:r>
          </w:p>
          <w:p w14:paraId="04AABE36" w14:textId="77777777" w:rsidR="00767FCA" w:rsidRPr="00C42A1E" w:rsidRDefault="00767FCA" w:rsidP="00767FCA">
            <w:pPr>
              <w:ind w:left="-105" w:right="-141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t>i 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FDD15" w14:textId="77777777" w:rsidR="00767FCA" w:rsidRPr="00C42A1E" w:rsidRDefault="00767FCA" w:rsidP="00767FC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t xml:space="preserve">Zakres </w:t>
            </w: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br/>
              <w:t>wykonywanych czynności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142B4" w14:textId="77777777" w:rsidR="00767FCA" w:rsidRPr="00C42A1E" w:rsidRDefault="00767FCA" w:rsidP="00767FC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/>
                <w:color w:val="auto"/>
                <w:szCs w:val="20"/>
                <w:lang w:eastAsia="pl-PL"/>
              </w:rPr>
              <w:t>Doświadczenie</w:t>
            </w:r>
          </w:p>
        </w:tc>
      </w:tr>
      <w:tr w:rsidR="00767FCA" w:rsidRPr="00C42A1E" w14:paraId="1463341E" w14:textId="77777777" w:rsidTr="00171B9E">
        <w:trPr>
          <w:trHeight w:val="25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3182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4655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953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C2C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A1D" w14:textId="77777777" w:rsidR="00767FCA" w:rsidRPr="00C42A1E" w:rsidRDefault="00767FCA" w:rsidP="00767FC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</w:p>
        </w:tc>
      </w:tr>
      <w:tr w:rsidR="00CF4CD4" w:rsidRPr="00C42A1E" w14:paraId="39785F48" w14:textId="77777777" w:rsidTr="00BC0341">
        <w:trPr>
          <w:trHeight w:val="3139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249C" w14:textId="77777777" w:rsidR="00CF4CD4" w:rsidRPr="00C42A1E" w:rsidRDefault="00E0083D" w:rsidP="00AF1759">
            <w:pPr>
              <w:jc w:val="center"/>
              <w:rPr>
                <w:rFonts w:ascii="Times New Roman" w:hAnsi="Times New Roman" w:cs="Times New Roman"/>
                <w:color w:val="auto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Cs w:val="20"/>
                <w:lang w:eastAsia="pl-PL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59FA" w14:textId="77777777" w:rsidR="00CF4CD4" w:rsidRPr="00C42A1E" w:rsidRDefault="00CF4CD4" w:rsidP="00AF1759">
            <w:pPr>
              <w:rPr>
                <w:rFonts w:ascii="Times New Roman" w:hAnsi="Times New Roman" w:cs="Times New Roman"/>
                <w:color w:val="auto"/>
                <w:szCs w:val="20"/>
                <w:lang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0B2F" w14:textId="5FA72948" w:rsidR="00CC1642" w:rsidRPr="00C42A1E" w:rsidRDefault="00CF4CD4" w:rsidP="00003FB2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Uprawnienia budowlane do kierowania robotami budowlanymi w specjalności konstrukcyjno-budowlanej lub odpowiadające im ważne uprawnienia budowlane umożliwiające wykonywanie tych samych czynności, do wykonania których w aktualnym stanie prawnym uprawniają uprawnienia budowlane tej specjalności, który przez co najmniej 18 miesięcy brał udział w robotach budowlanych prowadzonych przy zabytkach nieruchomych wpisanych do rejestru lub inwentarza muzeum będącego instytucją kultury zgodnie z art. 37c </w:t>
            </w:r>
            <w:r w:rsidR="00BC0341" w:rsidRPr="00BC0341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ustawy z dnia 23 lipca 2003 r. </w:t>
            </w:r>
            <w:r w:rsidR="00BC0341" w:rsidRPr="00BC0341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br/>
              <w:t>o ochronie zabytków i opiece nad zabytkami (Dz.U. z 2022 r. poz. 840 ze zm.)</w:t>
            </w:r>
            <w:r w:rsidR="00BC0341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. </w:t>
            </w:r>
            <w:bookmarkStart w:id="0" w:name="_GoBack"/>
            <w:bookmarkEnd w:id="0"/>
            <w:r w:rsidR="00CC1642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Zgodnie z załącznikiem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41C" w14:textId="77777777" w:rsidR="00CF4CD4" w:rsidRPr="00C42A1E" w:rsidRDefault="00CF4CD4" w:rsidP="00F15C79">
            <w:pPr>
              <w:ind w:left="-57" w:right="-85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  <w:t>Pełnienie funkcji kierownika robót budowlanych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D4F8" w14:textId="77777777" w:rsidR="00CF4CD4" w:rsidRPr="00C42A1E" w:rsidRDefault="00CF4CD4" w:rsidP="00003FB2">
            <w:pPr>
              <w:ind w:left="-57" w:right="-85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>Kierowanie robotami budowlanymi</w:t>
            </w:r>
          </w:p>
          <w:p w14:paraId="40CAFAAC" w14:textId="77777777" w:rsidR="00CF4CD4" w:rsidRPr="00C42A1E" w:rsidRDefault="00CF4CD4" w:rsidP="00003FB2">
            <w:pPr>
              <w:ind w:left="-57" w:right="-85"/>
              <w:jc w:val="center"/>
              <w:rPr>
                <w:rFonts w:ascii="Times New Roman" w:hAnsi="Times New Roman" w:cs="Times New Roman"/>
                <w:color w:val="auto"/>
                <w:sz w:val="6"/>
                <w:szCs w:val="24"/>
                <w:lang w:eastAsia="pl-PL"/>
              </w:rPr>
            </w:pPr>
          </w:p>
          <w:p w14:paraId="45FF7B64" w14:textId="0ABE9796" w:rsidR="00CF4CD4" w:rsidRPr="00C42A1E" w:rsidRDefault="00CF4CD4" w:rsidP="00CC1642">
            <w:pPr>
              <w:ind w:left="-57" w:right="-8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 xml:space="preserve"> obiekcie/obiektach zabytkowych wpisanych do rejestru zabytków, których każdorazowa wartość </w:t>
            </w:r>
            <w:r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była nie mniejsza niż </w:t>
            </w:r>
            <w:r w:rsidR="00BC034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150 </w:t>
            </w:r>
            <w:r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000,00 złotych brutto w ramach jednego kontraktu (umowy)</w:t>
            </w:r>
            <w:r w:rsidR="00CC1642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</w:p>
          <w:p w14:paraId="752D7C2C" w14:textId="1906E0D5" w:rsidR="00CC1642" w:rsidRPr="00C42A1E" w:rsidRDefault="00B41972" w:rsidP="00CC1642">
            <w:pPr>
              <w:ind w:left="-57" w:right="-85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Nazwa Zamawiającego i adres, t</w:t>
            </w:r>
            <w:r w:rsidR="00CC1642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el.</w:t>
            </w:r>
            <w:r w:rsidR="00EE4D00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CC1642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kontaktowy </w:t>
            </w:r>
            <w:r w:rsidR="00E346EC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</w:t>
            </w:r>
            <w:r w:rsidR="00CC1642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nazwa inwestycji</w:t>
            </w:r>
            <w:r w:rsidR="00E346EC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i wartość</w:t>
            </w:r>
            <w:r w:rsidR="00CC1642" w:rsidRPr="00C42A1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:</w:t>
            </w:r>
          </w:p>
          <w:p w14:paraId="6D01A3CF" w14:textId="77777777" w:rsidR="00CC1642" w:rsidRPr="00C42A1E" w:rsidRDefault="00CC1642" w:rsidP="00CC1642">
            <w:pPr>
              <w:pStyle w:val="Akapitzlist"/>
              <w:numPr>
                <w:ilvl w:val="0"/>
                <w:numId w:val="62"/>
              </w:numPr>
              <w:ind w:right="-85"/>
              <w:jc w:val="center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>……………..…………………………………………….</w:t>
            </w:r>
          </w:p>
          <w:p w14:paraId="72F637E7" w14:textId="77777777" w:rsidR="00CC1642" w:rsidRPr="00C42A1E" w:rsidRDefault="00CC1642" w:rsidP="00CC1642">
            <w:pPr>
              <w:pStyle w:val="Akapitzlist"/>
              <w:ind w:left="303" w:right="-85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>……………………………………………………….</w:t>
            </w:r>
          </w:p>
          <w:p w14:paraId="6ACB94EC" w14:textId="77777777" w:rsidR="00CC1642" w:rsidRPr="00C42A1E" w:rsidRDefault="00CC1642" w:rsidP="00CC1642">
            <w:pPr>
              <w:pStyle w:val="Akapitzlist"/>
              <w:numPr>
                <w:ilvl w:val="0"/>
                <w:numId w:val="62"/>
              </w:numPr>
              <w:ind w:right="-85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>……………………………………………………….</w:t>
            </w:r>
          </w:p>
          <w:p w14:paraId="1F1D1341" w14:textId="77777777" w:rsidR="00CC1642" w:rsidRPr="00C42A1E" w:rsidRDefault="00CC1642" w:rsidP="00CC1642">
            <w:pPr>
              <w:pStyle w:val="Akapitzlist"/>
              <w:ind w:left="303" w:right="-85"/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</w:pPr>
            <w:r w:rsidRPr="00C42A1E">
              <w:rPr>
                <w:rFonts w:ascii="Times New Roman" w:hAnsi="Times New Roman" w:cs="Times New Roman"/>
                <w:color w:val="auto"/>
                <w:sz w:val="20"/>
                <w:szCs w:val="24"/>
                <w:lang w:eastAsia="pl-PL"/>
              </w:rPr>
              <w:t>……………………………………………………….</w:t>
            </w:r>
          </w:p>
        </w:tc>
      </w:tr>
    </w:tbl>
    <w:p w14:paraId="59EC2F9C" w14:textId="77777777" w:rsidR="00767FCA" w:rsidRPr="00C42A1E" w:rsidRDefault="00767FCA" w:rsidP="00767FCA">
      <w:pPr>
        <w:ind w:left="113" w:hanging="113"/>
        <w:rPr>
          <w:rFonts w:ascii="Times New Roman" w:hAnsi="Times New Roman" w:cs="Times New Roman"/>
          <w:color w:val="auto"/>
          <w:sz w:val="24"/>
          <w:szCs w:val="16"/>
          <w:lang w:eastAsia="pl-PL"/>
        </w:rPr>
      </w:pPr>
    </w:p>
    <w:p w14:paraId="54EB676F" w14:textId="77777777" w:rsidR="001B777A" w:rsidRPr="00C42A1E" w:rsidRDefault="001B777A" w:rsidP="00767FCA">
      <w:pPr>
        <w:rPr>
          <w:rFonts w:ascii="Times New Roman" w:hAnsi="Times New Roman" w:cs="Times New Roman"/>
          <w:color w:val="auto"/>
          <w:sz w:val="16"/>
          <w:szCs w:val="20"/>
          <w:u w:val="single"/>
          <w:lang w:eastAsia="pl-PL"/>
        </w:rPr>
      </w:pPr>
    </w:p>
    <w:p w14:paraId="65EBFF83" w14:textId="77777777" w:rsidR="00033E82" w:rsidRPr="00C42A1E" w:rsidRDefault="00033E82" w:rsidP="00767FCA">
      <w:pPr>
        <w:rPr>
          <w:rFonts w:ascii="Times New Roman" w:hAnsi="Times New Roman" w:cs="Times New Roman"/>
          <w:color w:val="auto"/>
          <w:sz w:val="16"/>
          <w:szCs w:val="20"/>
          <w:u w:val="single"/>
          <w:lang w:eastAsia="pl-PL"/>
        </w:rPr>
      </w:pPr>
    </w:p>
    <w:p w14:paraId="29B63DE7" w14:textId="77777777" w:rsidR="00767FCA" w:rsidRPr="00C42A1E" w:rsidRDefault="00767FCA" w:rsidP="00767FCA">
      <w:pPr>
        <w:ind w:left="6381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Podpis(y) osób upoważnionych </w:t>
      </w:r>
    </w:p>
    <w:p w14:paraId="4F717D51" w14:textId="77777777" w:rsidR="00767FCA" w:rsidRPr="00C42A1E" w:rsidRDefault="00767FCA" w:rsidP="00767FCA">
      <w:pPr>
        <w:ind w:left="6381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</w:t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do składania oświadczeń woli </w:t>
      </w:r>
    </w:p>
    <w:p w14:paraId="4FE16152" w14:textId="77777777" w:rsidR="00767FCA" w:rsidRPr="00767FCA" w:rsidRDefault="00767FCA" w:rsidP="00767FCA">
      <w:pPr>
        <w:ind w:left="6381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      </w:t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    </w:t>
      </w:r>
      <w:r w:rsidRPr="00C42A1E">
        <w:rPr>
          <w:rFonts w:ascii="Times New Roman" w:hAnsi="Times New Roman" w:cs="Times New Roman"/>
          <w:color w:val="auto"/>
          <w:sz w:val="16"/>
          <w:szCs w:val="20"/>
          <w:lang w:eastAsia="pl-PL"/>
        </w:rPr>
        <w:tab/>
        <w:t xml:space="preserve">       w imieniu wykonawcy</w:t>
      </w:r>
    </w:p>
    <w:sectPr w:rsidR="00767FCA" w:rsidRPr="00767FCA" w:rsidSect="00F74BE8">
      <w:headerReference w:type="default" r:id="rId8"/>
      <w:pgSz w:w="16838" w:h="11906" w:orient="landscape" w:code="9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52613" w14:textId="77777777" w:rsidR="001B5229" w:rsidRDefault="001B5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5F8D437" w14:textId="77777777" w:rsidR="001B5229" w:rsidRDefault="001B5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4EE76" w14:textId="77777777" w:rsidR="001B5229" w:rsidRDefault="001B5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555C785" w14:textId="77777777" w:rsidR="001B5229" w:rsidRDefault="001B5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2686" w14:textId="77777777" w:rsidR="006B0572" w:rsidRDefault="00E0083D" w:rsidP="00767FCA">
    <w:pPr>
      <w:pStyle w:val="Nagwek"/>
      <w:jc w:val="center"/>
      <w:rPr>
        <w:rFonts w:ascii="Times New Roman" w:hAnsi="Times New Roman" w:cs="Times New Roman"/>
        <w:noProof/>
        <w:lang w:eastAsia="pl-PL"/>
      </w:rPr>
    </w:pPr>
    <w:r w:rsidRPr="00E0083D">
      <w:rPr>
        <w:rFonts w:ascii="Times New Roman" w:hAnsi="Times New Roman" w:cs="Times New Roman"/>
        <w:noProof/>
        <w:lang w:eastAsia="pl-PL"/>
      </w:rPr>
      <w:drawing>
        <wp:inline distT="0" distB="0" distL="0" distR="0" wp14:anchorId="2ADB76B2" wp14:editId="406546D5">
          <wp:extent cx="4752975" cy="1676400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0AC79B" w14:textId="77777777" w:rsidR="006B0572" w:rsidRPr="000448EC" w:rsidRDefault="006B0572">
    <w:pPr>
      <w:pStyle w:val="Nagwek"/>
      <w:rPr>
        <w:rFonts w:ascii="Times New Roman" w:hAnsi="Times New Roman" w:cs="Times New Roman"/>
        <w:sz w:val="2"/>
      </w:rPr>
    </w:pPr>
  </w:p>
  <w:p w14:paraId="509878D9" w14:textId="5AC93DB9" w:rsidR="00D5211A" w:rsidRPr="00D5211A" w:rsidRDefault="00E75965" w:rsidP="00767FCA">
    <w:pPr>
      <w:rPr>
        <w:rFonts w:ascii="Times New Roman" w:hAnsi="Times New Roman" w:cs="Times New Roman"/>
        <w:color w:val="auto"/>
        <w:sz w:val="20"/>
        <w:szCs w:val="20"/>
        <w:lang w:eastAsia="pl-PL"/>
      </w:rPr>
    </w:pPr>
    <w:r>
      <w:rPr>
        <w:rFonts w:ascii="Times New Roman" w:hAnsi="Times New Roman" w:cs="Times New Roman"/>
        <w:color w:val="auto"/>
        <w:sz w:val="20"/>
        <w:szCs w:val="20"/>
        <w:lang w:eastAsia="pl-PL"/>
      </w:rPr>
      <w:t>Znak: 1/20</w:t>
    </w:r>
    <w:r w:rsidR="00E0083D">
      <w:rPr>
        <w:rFonts w:ascii="Times New Roman" w:hAnsi="Times New Roman" w:cs="Times New Roman"/>
        <w:color w:val="auto"/>
        <w:sz w:val="20"/>
        <w:szCs w:val="20"/>
        <w:lang w:eastAsia="pl-PL"/>
      </w:rPr>
      <w:t>2</w:t>
    </w:r>
    <w:r w:rsidR="00EE4D00">
      <w:rPr>
        <w:rFonts w:ascii="Times New Roman" w:hAnsi="Times New Roman" w:cs="Times New Roman"/>
        <w:color w:val="auto"/>
        <w:sz w:val="20"/>
        <w:szCs w:val="20"/>
        <w:lang w:eastAsia="pl-PL"/>
      </w:rPr>
      <w:t>4-</w:t>
    </w:r>
    <w:r w:rsidR="00BC0341">
      <w:rPr>
        <w:rFonts w:ascii="Times New Roman" w:hAnsi="Times New Roman" w:cs="Times New Roman"/>
        <w:color w:val="auto"/>
        <w:sz w:val="20"/>
        <w:szCs w:val="20"/>
        <w:lang w:eastAsia="pl-PL"/>
      </w:rPr>
      <w:t>Kołbiel</w:t>
    </w:r>
    <w:r w:rsidR="00D5211A" w:rsidRPr="00D5211A"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     </w:t>
    </w:r>
    <w:r w:rsidR="00D5211A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                       </w:t>
    </w:r>
    <w:r w:rsidR="00D5211A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D5211A"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   </w:t>
    </w:r>
    <w:r w:rsidR="00767FCA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</w:t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       </w:t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</w:r>
    <w:r w:rsidR="00164791">
      <w:rPr>
        <w:rFonts w:ascii="Times New Roman" w:hAnsi="Times New Roman" w:cs="Times New Roman"/>
        <w:color w:val="auto"/>
        <w:sz w:val="20"/>
        <w:szCs w:val="20"/>
        <w:lang w:eastAsia="pl-PL"/>
      </w:rPr>
      <w:tab/>
      <w:t xml:space="preserve">   Załącznik nr </w:t>
    </w:r>
    <w:r w:rsidR="00E0083D">
      <w:rPr>
        <w:rFonts w:ascii="Times New Roman" w:hAnsi="Times New Roman" w:cs="Times New Roman"/>
        <w:color w:val="auto"/>
        <w:sz w:val="20"/>
        <w:szCs w:val="20"/>
        <w:lang w:eastAsia="pl-PL"/>
      </w:rPr>
      <w:t>3</w:t>
    </w:r>
    <w:r w:rsidR="00D5211A" w:rsidRPr="00D5211A">
      <w:rPr>
        <w:rFonts w:ascii="Times New Roman" w:hAnsi="Times New Roman" w:cs="Times New Roman"/>
        <w:color w:val="auto"/>
        <w:sz w:val="20"/>
        <w:szCs w:val="20"/>
        <w:lang w:eastAsia="pl-PL"/>
      </w:rPr>
      <w:t xml:space="preserve"> do </w:t>
    </w:r>
    <w:r w:rsidR="00D5211A">
      <w:rPr>
        <w:rFonts w:ascii="Times New Roman" w:hAnsi="Times New Roman" w:cs="Times New Roman"/>
        <w:color w:val="auto"/>
        <w:sz w:val="20"/>
        <w:szCs w:val="20"/>
        <w:lang w:eastAsia="pl-PL"/>
      </w:rPr>
      <w:t>Zapytania ofertowego</w:t>
    </w:r>
  </w:p>
  <w:p w14:paraId="0460FA46" w14:textId="77777777" w:rsidR="00D5211A" w:rsidRPr="00D5211A" w:rsidRDefault="00D5211A">
    <w:pPr>
      <w:pStyle w:val="Nagwek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 w15:restartNumberingAfterBreak="0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 w15:restartNumberingAfterBreak="0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 w15:restartNumberingAfterBreak="0">
    <w:nsid w:val="12BF4FFF"/>
    <w:multiLevelType w:val="hybridMultilevel"/>
    <w:tmpl w:val="6D6668BE"/>
    <w:lvl w:ilvl="0" w:tplc="C22CC3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30" w15:restartNumberingAfterBreak="0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8" w15:restartNumberingAfterBreak="0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8"/>
  </w:num>
  <w:num w:numId="2">
    <w:abstractNumId w:val="3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</w:num>
  <w:num w:numId="11">
    <w:abstractNumId w:val="52"/>
  </w:num>
  <w:num w:numId="12">
    <w:abstractNumId w:val="59"/>
  </w:num>
  <w:num w:numId="13">
    <w:abstractNumId w:val="60"/>
  </w:num>
  <w:num w:numId="14">
    <w:abstractNumId w:val="63"/>
  </w:num>
  <w:num w:numId="15">
    <w:abstractNumId w:val="45"/>
  </w:num>
  <w:num w:numId="16">
    <w:abstractNumId w:val="40"/>
  </w:num>
  <w:num w:numId="17">
    <w:abstractNumId w:val="35"/>
  </w:num>
  <w:num w:numId="18">
    <w:abstractNumId w:val="21"/>
  </w:num>
  <w:num w:numId="19">
    <w:abstractNumId w:val="29"/>
  </w:num>
  <w:num w:numId="20">
    <w:abstractNumId w:val="68"/>
  </w:num>
  <w:num w:numId="21">
    <w:abstractNumId w:val="54"/>
  </w:num>
  <w:num w:numId="22">
    <w:abstractNumId w:val="14"/>
  </w:num>
  <w:num w:numId="23">
    <w:abstractNumId w:val="34"/>
  </w:num>
  <w:num w:numId="24">
    <w:abstractNumId w:val="13"/>
  </w:num>
  <w:num w:numId="25">
    <w:abstractNumId w:val="64"/>
  </w:num>
  <w:num w:numId="26">
    <w:abstractNumId w:val="71"/>
  </w:num>
  <w:num w:numId="27">
    <w:abstractNumId w:val="16"/>
  </w:num>
  <w:num w:numId="28">
    <w:abstractNumId w:val="42"/>
  </w:num>
  <w:num w:numId="29">
    <w:abstractNumId w:val="47"/>
  </w:num>
  <w:num w:numId="30">
    <w:abstractNumId w:val="31"/>
  </w:num>
  <w:num w:numId="31">
    <w:abstractNumId w:val="17"/>
  </w:num>
  <w:num w:numId="32">
    <w:abstractNumId w:val="55"/>
  </w:num>
  <w:num w:numId="33">
    <w:abstractNumId w:val="11"/>
  </w:num>
  <w:num w:numId="34">
    <w:abstractNumId w:val="62"/>
  </w:num>
  <w:num w:numId="35">
    <w:abstractNumId w:val="26"/>
  </w:num>
  <w:num w:numId="36">
    <w:abstractNumId w:val="22"/>
  </w:num>
  <w:num w:numId="37">
    <w:abstractNumId w:val="46"/>
  </w:num>
  <w:num w:numId="38">
    <w:abstractNumId w:val="24"/>
  </w:num>
  <w:num w:numId="39">
    <w:abstractNumId w:val="23"/>
  </w:num>
  <w:num w:numId="40">
    <w:abstractNumId w:val="44"/>
  </w:num>
  <w:num w:numId="41">
    <w:abstractNumId w:val="56"/>
  </w:num>
  <w:num w:numId="42">
    <w:abstractNumId w:val="57"/>
  </w:num>
  <w:num w:numId="43">
    <w:abstractNumId w:val="70"/>
  </w:num>
  <w:num w:numId="44">
    <w:abstractNumId w:val="25"/>
  </w:num>
  <w:num w:numId="45">
    <w:abstractNumId w:val="50"/>
  </w:num>
  <w:num w:numId="46">
    <w:abstractNumId w:val="39"/>
  </w:num>
  <w:num w:numId="47">
    <w:abstractNumId w:val="38"/>
  </w:num>
  <w:num w:numId="48">
    <w:abstractNumId w:val="65"/>
  </w:num>
  <w:num w:numId="49">
    <w:abstractNumId w:val="61"/>
  </w:num>
  <w:num w:numId="50">
    <w:abstractNumId w:val="18"/>
  </w:num>
  <w:num w:numId="51">
    <w:abstractNumId w:val="69"/>
  </w:num>
  <w:num w:numId="52">
    <w:abstractNumId w:val="43"/>
  </w:num>
  <w:num w:numId="53">
    <w:abstractNumId w:val="33"/>
  </w:num>
  <w:num w:numId="54">
    <w:abstractNumId w:val="53"/>
  </w:num>
  <w:num w:numId="55">
    <w:abstractNumId w:val="9"/>
  </w:num>
  <w:num w:numId="56">
    <w:abstractNumId w:val="12"/>
  </w:num>
  <w:num w:numId="57">
    <w:abstractNumId w:val="37"/>
  </w:num>
  <w:num w:numId="58">
    <w:abstractNumId w:val="41"/>
  </w:num>
  <w:num w:numId="59">
    <w:abstractNumId w:val="19"/>
  </w:num>
  <w:num w:numId="60">
    <w:abstractNumId w:val="49"/>
  </w:num>
  <w:num w:numId="61">
    <w:abstractNumId w:val="15"/>
  </w:num>
  <w:num w:numId="62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5A70"/>
    <w:rsid w:val="0001642A"/>
    <w:rsid w:val="0001671D"/>
    <w:rsid w:val="00020291"/>
    <w:rsid w:val="000225F2"/>
    <w:rsid w:val="00022910"/>
    <w:rsid w:val="000311CE"/>
    <w:rsid w:val="00032BCD"/>
    <w:rsid w:val="00033E82"/>
    <w:rsid w:val="00036DBD"/>
    <w:rsid w:val="000406A4"/>
    <w:rsid w:val="000431FC"/>
    <w:rsid w:val="000448EC"/>
    <w:rsid w:val="00063EB1"/>
    <w:rsid w:val="0006474E"/>
    <w:rsid w:val="00073B5B"/>
    <w:rsid w:val="00073E18"/>
    <w:rsid w:val="00074A92"/>
    <w:rsid w:val="00075A97"/>
    <w:rsid w:val="00076891"/>
    <w:rsid w:val="0008298A"/>
    <w:rsid w:val="0008524A"/>
    <w:rsid w:val="000863C0"/>
    <w:rsid w:val="0009034E"/>
    <w:rsid w:val="000907D8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5377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7591"/>
    <w:rsid w:val="00110B06"/>
    <w:rsid w:val="00112A79"/>
    <w:rsid w:val="0011384C"/>
    <w:rsid w:val="0011468F"/>
    <w:rsid w:val="001226BD"/>
    <w:rsid w:val="001256FA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1E37"/>
    <w:rsid w:val="001523FC"/>
    <w:rsid w:val="00155679"/>
    <w:rsid w:val="001600E1"/>
    <w:rsid w:val="00164791"/>
    <w:rsid w:val="0016488D"/>
    <w:rsid w:val="00165075"/>
    <w:rsid w:val="00165D88"/>
    <w:rsid w:val="001668A1"/>
    <w:rsid w:val="00171B9E"/>
    <w:rsid w:val="001761CB"/>
    <w:rsid w:val="001769AA"/>
    <w:rsid w:val="00176C7A"/>
    <w:rsid w:val="0018087F"/>
    <w:rsid w:val="00181E5F"/>
    <w:rsid w:val="00185293"/>
    <w:rsid w:val="00185429"/>
    <w:rsid w:val="0018656A"/>
    <w:rsid w:val="00186E9B"/>
    <w:rsid w:val="0019082C"/>
    <w:rsid w:val="001923E0"/>
    <w:rsid w:val="001939D3"/>
    <w:rsid w:val="001942AE"/>
    <w:rsid w:val="00196A81"/>
    <w:rsid w:val="001A00F9"/>
    <w:rsid w:val="001A0734"/>
    <w:rsid w:val="001A1229"/>
    <w:rsid w:val="001A5B4D"/>
    <w:rsid w:val="001B279C"/>
    <w:rsid w:val="001B3C08"/>
    <w:rsid w:val="001B3E93"/>
    <w:rsid w:val="001B5229"/>
    <w:rsid w:val="001B777A"/>
    <w:rsid w:val="001C6DBB"/>
    <w:rsid w:val="001C7B6C"/>
    <w:rsid w:val="001D08AD"/>
    <w:rsid w:val="001D178C"/>
    <w:rsid w:val="001E563A"/>
    <w:rsid w:val="001E6695"/>
    <w:rsid w:val="001F0F3C"/>
    <w:rsid w:val="001F178E"/>
    <w:rsid w:val="001F246A"/>
    <w:rsid w:val="001F63FD"/>
    <w:rsid w:val="0020584F"/>
    <w:rsid w:val="00211089"/>
    <w:rsid w:val="0021419D"/>
    <w:rsid w:val="00227357"/>
    <w:rsid w:val="00227F3A"/>
    <w:rsid w:val="00230D0C"/>
    <w:rsid w:val="0023107F"/>
    <w:rsid w:val="00231B71"/>
    <w:rsid w:val="00232F78"/>
    <w:rsid w:val="00234831"/>
    <w:rsid w:val="00240CF6"/>
    <w:rsid w:val="002428E6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7052"/>
    <w:rsid w:val="0027012C"/>
    <w:rsid w:val="002715B7"/>
    <w:rsid w:val="00275942"/>
    <w:rsid w:val="00281F2A"/>
    <w:rsid w:val="0028430C"/>
    <w:rsid w:val="00290AB7"/>
    <w:rsid w:val="00293454"/>
    <w:rsid w:val="00293EE6"/>
    <w:rsid w:val="00297B12"/>
    <w:rsid w:val="002A08D1"/>
    <w:rsid w:val="002A1A0C"/>
    <w:rsid w:val="002A2231"/>
    <w:rsid w:val="002A32AA"/>
    <w:rsid w:val="002A33EE"/>
    <w:rsid w:val="002A429E"/>
    <w:rsid w:val="002A449A"/>
    <w:rsid w:val="002A6329"/>
    <w:rsid w:val="002A67D2"/>
    <w:rsid w:val="002B089D"/>
    <w:rsid w:val="002B5C4A"/>
    <w:rsid w:val="002C7587"/>
    <w:rsid w:val="002D0C55"/>
    <w:rsid w:val="002D0D57"/>
    <w:rsid w:val="002E0A4B"/>
    <w:rsid w:val="002E1517"/>
    <w:rsid w:val="002E1A93"/>
    <w:rsid w:val="002E3308"/>
    <w:rsid w:val="002E5A0F"/>
    <w:rsid w:val="002F193D"/>
    <w:rsid w:val="002F3E8A"/>
    <w:rsid w:val="002F6708"/>
    <w:rsid w:val="00303907"/>
    <w:rsid w:val="0030618E"/>
    <w:rsid w:val="00306F11"/>
    <w:rsid w:val="00315EFB"/>
    <w:rsid w:val="00316663"/>
    <w:rsid w:val="00320C45"/>
    <w:rsid w:val="0032645F"/>
    <w:rsid w:val="00326590"/>
    <w:rsid w:val="003265F8"/>
    <w:rsid w:val="00327C66"/>
    <w:rsid w:val="003322BC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F39"/>
    <w:rsid w:val="0037000E"/>
    <w:rsid w:val="003728A2"/>
    <w:rsid w:val="0037295C"/>
    <w:rsid w:val="00374A2E"/>
    <w:rsid w:val="003779EE"/>
    <w:rsid w:val="00377BF5"/>
    <w:rsid w:val="0038397D"/>
    <w:rsid w:val="0038434F"/>
    <w:rsid w:val="003845E4"/>
    <w:rsid w:val="0038617D"/>
    <w:rsid w:val="00386247"/>
    <w:rsid w:val="00386275"/>
    <w:rsid w:val="00386F71"/>
    <w:rsid w:val="0039118A"/>
    <w:rsid w:val="00393D0B"/>
    <w:rsid w:val="0039415C"/>
    <w:rsid w:val="003947F3"/>
    <w:rsid w:val="003A096B"/>
    <w:rsid w:val="003A1C5A"/>
    <w:rsid w:val="003A7517"/>
    <w:rsid w:val="003B35C9"/>
    <w:rsid w:val="003C33DB"/>
    <w:rsid w:val="003D0CE0"/>
    <w:rsid w:val="003D3F56"/>
    <w:rsid w:val="003D447E"/>
    <w:rsid w:val="003D5946"/>
    <w:rsid w:val="003E0F34"/>
    <w:rsid w:val="003E55A2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40212"/>
    <w:rsid w:val="004421C5"/>
    <w:rsid w:val="00442556"/>
    <w:rsid w:val="004445B0"/>
    <w:rsid w:val="004527CB"/>
    <w:rsid w:val="004548F6"/>
    <w:rsid w:val="0046362F"/>
    <w:rsid w:val="00473A73"/>
    <w:rsid w:val="00476802"/>
    <w:rsid w:val="00477654"/>
    <w:rsid w:val="00481EAB"/>
    <w:rsid w:val="00490672"/>
    <w:rsid w:val="00491B09"/>
    <w:rsid w:val="00493232"/>
    <w:rsid w:val="004932A8"/>
    <w:rsid w:val="0049608D"/>
    <w:rsid w:val="004974F7"/>
    <w:rsid w:val="00497BFF"/>
    <w:rsid w:val="004A2DF2"/>
    <w:rsid w:val="004A3003"/>
    <w:rsid w:val="004A3F22"/>
    <w:rsid w:val="004A495E"/>
    <w:rsid w:val="004A774B"/>
    <w:rsid w:val="004B0256"/>
    <w:rsid w:val="004B1494"/>
    <w:rsid w:val="004B7120"/>
    <w:rsid w:val="004C17A9"/>
    <w:rsid w:val="004C1915"/>
    <w:rsid w:val="004C294B"/>
    <w:rsid w:val="004C2F8E"/>
    <w:rsid w:val="004C49F8"/>
    <w:rsid w:val="004C4D67"/>
    <w:rsid w:val="004D00A4"/>
    <w:rsid w:val="004D703E"/>
    <w:rsid w:val="004E2FB3"/>
    <w:rsid w:val="004E62AB"/>
    <w:rsid w:val="004F7926"/>
    <w:rsid w:val="005017C7"/>
    <w:rsid w:val="005112A7"/>
    <w:rsid w:val="005155CD"/>
    <w:rsid w:val="00522929"/>
    <w:rsid w:val="005255E2"/>
    <w:rsid w:val="00525995"/>
    <w:rsid w:val="00526199"/>
    <w:rsid w:val="00535074"/>
    <w:rsid w:val="00536675"/>
    <w:rsid w:val="005407CF"/>
    <w:rsid w:val="005446BB"/>
    <w:rsid w:val="005461F1"/>
    <w:rsid w:val="005508B3"/>
    <w:rsid w:val="00553786"/>
    <w:rsid w:val="005557FF"/>
    <w:rsid w:val="005618B9"/>
    <w:rsid w:val="00561A15"/>
    <w:rsid w:val="00562B8F"/>
    <w:rsid w:val="00563D37"/>
    <w:rsid w:val="00573E83"/>
    <w:rsid w:val="00574BA5"/>
    <w:rsid w:val="005807E7"/>
    <w:rsid w:val="0058149C"/>
    <w:rsid w:val="0058655F"/>
    <w:rsid w:val="00586BCE"/>
    <w:rsid w:val="00591E92"/>
    <w:rsid w:val="00593819"/>
    <w:rsid w:val="005954DE"/>
    <w:rsid w:val="0059579D"/>
    <w:rsid w:val="005A101B"/>
    <w:rsid w:val="005A374F"/>
    <w:rsid w:val="005A3C21"/>
    <w:rsid w:val="005A48DA"/>
    <w:rsid w:val="005A5773"/>
    <w:rsid w:val="005A6B4B"/>
    <w:rsid w:val="005A78C9"/>
    <w:rsid w:val="005B0932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73B"/>
    <w:rsid w:val="005E77B1"/>
    <w:rsid w:val="005F04C3"/>
    <w:rsid w:val="005F1797"/>
    <w:rsid w:val="005F34CD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712AD"/>
    <w:rsid w:val="00671B01"/>
    <w:rsid w:val="00671B70"/>
    <w:rsid w:val="00680734"/>
    <w:rsid w:val="00681AB7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741"/>
    <w:rsid w:val="006B0572"/>
    <w:rsid w:val="006B217B"/>
    <w:rsid w:val="006B7929"/>
    <w:rsid w:val="006C0980"/>
    <w:rsid w:val="006C1E69"/>
    <w:rsid w:val="006C26B2"/>
    <w:rsid w:val="006C4DE4"/>
    <w:rsid w:val="006C5672"/>
    <w:rsid w:val="006C5B8F"/>
    <w:rsid w:val="006C6606"/>
    <w:rsid w:val="006C6947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E251C"/>
    <w:rsid w:val="006F18A7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A66"/>
    <w:rsid w:val="00744161"/>
    <w:rsid w:val="00744402"/>
    <w:rsid w:val="0074458E"/>
    <w:rsid w:val="007451ED"/>
    <w:rsid w:val="00746E23"/>
    <w:rsid w:val="007476B0"/>
    <w:rsid w:val="00751A77"/>
    <w:rsid w:val="00753295"/>
    <w:rsid w:val="00756FF6"/>
    <w:rsid w:val="00760CF7"/>
    <w:rsid w:val="00762BA0"/>
    <w:rsid w:val="007637BA"/>
    <w:rsid w:val="0076413A"/>
    <w:rsid w:val="00765D1C"/>
    <w:rsid w:val="00767FCA"/>
    <w:rsid w:val="00773C06"/>
    <w:rsid w:val="00776014"/>
    <w:rsid w:val="007779B6"/>
    <w:rsid w:val="007810B6"/>
    <w:rsid w:val="007815FA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00B"/>
    <w:rsid w:val="007B46C8"/>
    <w:rsid w:val="007B4C67"/>
    <w:rsid w:val="007B64F9"/>
    <w:rsid w:val="007C4650"/>
    <w:rsid w:val="007C58C9"/>
    <w:rsid w:val="007C5E44"/>
    <w:rsid w:val="007C6BCC"/>
    <w:rsid w:val="007D1F84"/>
    <w:rsid w:val="007D3A2E"/>
    <w:rsid w:val="007D5417"/>
    <w:rsid w:val="007D68C8"/>
    <w:rsid w:val="007D7AB3"/>
    <w:rsid w:val="007E3645"/>
    <w:rsid w:val="007F01CA"/>
    <w:rsid w:val="007F1BCC"/>
    <w:rsid w:val="007F218A"/>
    <w:rsid w:val="007F2A44"/>
    <w:rsid w:val="007F4228"/>
    <w:rsid w:val="007F6D65"/>
    <w:rsid w:val="007F7FCB"/>
    <w:rsid w:val="00800C82"/>
    <w:rsid w:val="008026EE"/>
    <w:rsid w:val="00803EB6"/>
    <w:rsid w:val="00805430"/>
    <w:rsid w:val="008067FC"/>
    <w:rsid w:val="008073AD"/>
    <w:rsid w:val="00810F63"/>
    <w:rsid w:val="00811497"/>
    <w:rsid w:val="008114BA"/>
    <w:rsid w:val="00813225"/>
    <w:rsid w:val="00814A12"/>
    <w:rsid w:val="00815292"/>
    <w:rsid w:val="00820FF7"/>
    <w:rsid w:val="00822086"/>
    <w:rsid w:val="00822D91"/>
    <w:rsid w:val="00824E7F"/>
    <w:rsid w:val="00827C44"/>
    <w:rsid w:val="008309D9"/>
    <w:rsid w:val="00831C50"/>
    <w:rsid w:val="00834AD5"/>
    <w:rsid w:val="00834B7F"/>
    <w:rsid w:val="00837E09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314A"/>
    <w:rsid w:val="008B197A"/>
    <w:rsid w:val="008B27B5"/>
    <w:rsid w:val="008B5167"/>
    <w:rsid w:val="008B5632"/>
    <w:rsid w:val="008C19EF"/>
    <w:rsid w:val="008C432D"/>
    <w:rsid w:val="008D21FC"/>
    <w:rsid w:val="008D2D99"/>
    <w:rsid w:val="008D3853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9039E7"/>
    <w:rsid w:val="00910CD2"/>
    <w:rsid w:val="009145BF"/>
    <w:rsid w:val="00914A35"/>
    <w:rsid w:val="00916EBA"/>
    <w:rsid w:val="009252F6"/>
    <w:rsid w:val="00932D64"/>
    <w:rsid w:val="00934053"/>
    <w:rsid w:val="009408F2"/>
    <w:rsid w:val="00943336"/>
    <w:rsid w:val="0095342D"/>
    <w:rsid w:val="0095686F"/>
    <w:rsid w:val="00956A6E"/>
    <w:rsid w:val="0096022C"/>
    <w:rsid w:val="00962EAC"/>
    <w:rsid w:val="00964999"/>
    <w:rsid w:val="009652C2"/>
    <w:rsid w:val="00966438"/>
    <w:rsid w:val="009665A4"/>
    <w:rsid w:val="009674EB"/>
    <w:rsid w:val="009749F3"/>
    <w:rsid w:val="009810BC"/>
    <w:rsid w:val="0098171C"/>
    <w:rsid w:val="009833AA"/>
    <w:rsid w:val="009842B5"/>
    <w:rsid w:val="0098475E"/>
    <w:rsid w:val="0098509A"/>
    <w:rsid w:val="0098576D"/>
    <w:rsid w:val="00991267"/>
    <w:rsid w:val="00996DB0"/>
    <w:rsid w:val="009A0D98"/>
    <w:rsid w:val="009A55AE"/>
    <w:rsid w:val="009B26BC"/>
    <w:rsid w:val="009C4FCC"/>
    <w:rsid w:val="009C5036"/>
    <w:rsid w:val="009D0415"/>
    <w:rsid w:val="009D12C0"/>
    <w:rsid w:val="009D172E"/>
    <w:rsid w:val="009E0C90"/>
    <w:rsid w:val="009E1A05"/>
    <w:rsid w:val="009E6768"/>
    <w:rsid w:val="009E7786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2078C"/>
    <w:rsid w:val="00A325A7"/>
    <w:rsid w:val="00A36891"/>
    <w:rsid w:val="00A37E71"/>
    <w:rsid w:val="00A42805"/>
    <w:rsid w:val="00A47615"/>
    <w:rsid w:val="00A50819"/>
    <w:rsid w:val="00A53724"/>
    <w:rsid w:val="00A6043D"/>
    <w:rsid w:val="00A613B4"/>
    <w:rsid w:val="00A61872"/>
    <w:rsid w:val="00A660B7"/>
    <w:rsid w:val="00A7110A"/>
    <w:rsid w:val="00A72414"/>
    <w:rsid w:val="00A7379C"/>
    <w:rsid w:val="00A771E9"/>
    <w:rsid w:val="00A779B0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4DA"/>
    <w:rsid w:val="00AB3272"/>
    <w:rsid w:val="00AB423B"/>
    <w:rsid w:val="00AB4B6D"/>
    <w:rsid w:val="00AB5A5F"/>
    <w:rsid w:val="00AC5D22"/>
    <w:rsid w:val="00AD15A4"/>
    <w:rsid w:val="00AD1AFD"/>
    <w:rsid w:val="00AD2387"/>
    <w:rsid w:val="00AD26FD"/>
    <w:rsid w:val="00AD6C04"/>
    <w:rsid w:val="00AD733F"/>
    <w:rsid w:val="00AE11A9"/>
    <w:rsid w:val="00AE21E0"/>
    <w:rsid w:val="00AE46DF"/>
    <w:rsid w:val="00AE48DE"/>
    <w:rsid w:val="00AE634C"/>
    <w:rsid w:val="00AF05BE"/>
    <w:rsid w:val="00AF1759"/>
    <w:rsid w:val="00AF2CF6"/>
    <w:rsid w:val="00AF60F1"/>
    <w:rsid w:val="00B00A81"/>
    <w:rsid w:val="00B074D1"/>
    <w:rsid w:val="00B17E74"/>
    <w:rsid w:val="00B22033"/>
    <w:rsid w:val="00B24DCD"/>
    <w:rsid w:val="00B25C1B"/>
    <w:rsid w:val="00B273C6"/>
    <w:rsid w:val="00B30883"/>
    <w:rsid w:val="00B341C1"/>
    <w:rsid w:val="00B37CCA"/>
    <w:rsid w:val="00B41972"/>
    <w:rsid w:val="00B421BA"/>
    <w:rsid w:val="00B42704"/>
    <w:rsid w:val="00B42BC0"/>
    <w:rsid w:val="00B46ACE"/>
    <w:rsid w:val="00B5245C"/>
    <w:rsid w:val="00B53876"/>
    <w:rsid w:val="00B56A8B"/>
    <w:rsid w:val="00B60C58"/>
    <w:rsid w:val="00B6279A"/>
    <w:rsid w:val="00B6530E"/>
    <w:rsid w:val="00B67205"/>
    <w:rsid w:val="00B7402A"/>
    <w:rsid w:val="00B768B9"/>
    <w:rsid w:val="00B80BFE"/>
    <w:rsid w:val="00B8164A"/>
    <w:rsid w:val="00B82129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B0CD2"/>
    <w:rsid w:val="00BB18EA"/>
    <w:rsid w:val="00BB1D7D"/>
    <w:rsid w:val="00BB361E"/>
    <w:rsid w:val="00BB46A2"/>
    <w:rsid w:val="00BB7810"/>
    <w:rsid w:val="00BC0341"/>
    <w:rsid w:val="00BC06A8"/>
    <w:rsid w:val="00BC1B92"/>
    <w:rsid w:val="00BC3066"/>
    <w:rsid w:val="00BC3CCB"/>
    <w:rsid w:val="00BC605E"/>
    <w:rsid w:val="00BC6BBB"/>
    <w:rsid w:val="00BD0274"/>
    <w:rsid w:val="00BD0BF5"/>
    <w:rsid w:val="00BD1652"/>
    <w:rsid w:val="00BD6244"/>
    <w:rsid w:val="00BD7803"/>
    <w:rsid w:val="00C0286F"/>
    <w:rsid w:val="00C0324E"/>
    <w:rsid w:val="00C148D6"/>
    <w:rsid w:val="00C15489"/>
    <w:rsid w:val="00C15FAE"/>
    <w:rsid w:val="00C16B35"/>
    <w:rsid w:val="00C21F45"/>
    <w:rsid w:val="00C22DEB"/>
    <w:rsid w:val="00C257E3"/>
    <w:rsid w:val="00C3618B"/>
    <w:rsid w:val="00C4274F"/>
    <w:rsid w:val="00C42A1E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6734E"/>
    <w:rsid w:val="00C7390A"/>
    <w:rsid w:val="00C75D71"/>
    <w:rsid w:val="00C75E62"/>
    <w:rsid w:val="00C7767E"/>
    <w:rsid w:val="00C80C97"/>
    <w:rsid w:val="00C8134E"/>
    <w:rsid w:val="00C825BF"/>
    <w:rsid w:val="00C92965"/>
    <w:rsid w:val="00C93313"/>
    <w:rsid w:val="00C939D4"/>
    <w:rsid w:val="00C93F84"/>
    <w:rsid w:val="00CA144C"/>
    <w:rsid w:val="00CA400C"/>
    <w:rsid w:val="00CA5D3B"/>
    <w:rsid w:val="00CA753A"/>
    <w:rsid w:val="00CA79AB"/>
    <w:rsid w:val="00CB07E2"/>
    <w:rsid w:val="00CB0A25"/>
    <w:rsid w:val="00CB4129"/>
    <w:rsid w:val="00CC1642"/>
    <w:rsid w:val="00CC6A65"/>
    <w:rsid w:val="00CC6B4A"/>
    <w:rsid w:val="00CD0CE7"/>
    <w:rsid w:val="00CD3713"/>
    <w:rsid w:val="00CD4E6F"/>
    <w:rsid w:val="00CE0C79"/>
    <w:rsid w:val="00CF3BE5"/>
    <w:rsid w:val="00CF4CD4"/>
    <w:rsid w:val="00CF5035"/>
    <w:rsid w:val="00CF50D5"/>
    <w:rsid w:val="00CF786F"/>
    <w:rsid w:val="00D00BE0"/>
    <w:rsid w:val="00D024B8"/>
    <w:rsid w:val="00D03020"/>
    <w:rsid w:val="00D104F5"/>
    <w:rsid w:val="00D10F2B"/>
    <w:rsid w:val="00D16C16"/>
    <w:rsid w:val="00D235D1"/>
    <w:rsid w:val="00D236AB"/>
    <w:rsid w:val="00D2473A"/>
    <w:rsid w:val="00D26E9C"/>
    <w:rsid w:val="00D27D0B"/>
    <w:rsid w:val="00D36C0B"/>
    <w:rsid w:val="00D44AF8"/>
    <w:rsid w:val="00D44DC7"/>
    <w:rsid w:val="00D45CBB"/>
    <w:rsid w:val="00D5211A"/>
    <w:rsid w:val="00D5440C"/>
    <w:rsid w:val="00D57DFE"/>
    <w:rsid w:val="00D62967"/>
    <w:rsid w:val="00D720C3"/>
    <w:rsid w:val="00D76D9D"/>
    <w:rsid w:val="00D879E5"/>
    <w:rsid w:val="00D90EDB"/>
    <w:rsid w:val="00D91C69"/>
    <w:rsid w:val="00DB0395"/>
    <w:rsid w:val="00DB58E7"/>
    <w:rsid w:val="00DB616B"/>
    <w:rsid w:val="00DC3E89"/>
    <w:rsid w:val="00DC5E62"/>
    <w:rsid w:val="00DD1064"/>
    <w:rsid w:val="00DD137F"/>
    <w:rsid w:val="00DD34E4"/>
    <w:rsid w:val="00DE0747"/>
    <w:rsid w:val="00DE0AD9"/>
    <w:rsid w:val="00DE3408"/>
    <w:rsid w:val="00DF2136"/>
    <w:rsid w:val="00DF26CE"/>
    <w:rsid w:val="00DF448D"/>
    <w:rsid w:val="00DF4635"/>
    <w:rsid w:val="00DF5F67"/>
    <w:rsid w:val="00DF76E2"/>
    <w:rsid w:val="00E0083D"/>
    <w:rsid w:val="00E1122D"/>
    <w:rsid w:val="00E14C0A"/>
    <w:rsid w:val="00E17AF9"/>
    <w:rsid w:val="00E17C68"/>
    <w:rsid w:val="00E2025A"/>
    <w:rsid w:val="00E20E15"/>
    <w:rsid w:val="00E211B7"/>
    <w:rsid w:val="00E2735C"/>
    <w:rsid w:val="00E3060C"/>
    <w:rsid w:val="00E346EC"/>
    <w:rsid w:val="00E353DE"/>
    <w:rsid w:val="00E36482"/>
    <w:rsid w:val="00E368A8"/>
    <w:rsid w:val="00E41FD6"/>
    <w:rsid w:val="00E4346A"/>
    <w:rsid w:val="00E4564C"/>
    <w:rsid w:val="00E5193D"/>
    <w:rsid w:val="00E562E3"/>
    <w:rsid w:val="00E61F75"/>
    <w:rsid w:val="00E66396"/>
    <w:rsid w:val="00E71A86"/>
    <w:rsid w:val="00E74A58"/>
    <w:rsid w:val="00E75965"/>
    <w:rsid w:val="00E76ACD"/>
    <w:rsid w:val="00E77954"/>
    <w:rsid w:val="00E833DC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B1867"/>
    <w:rsid w:val="00EB289E"/>
    <w:rsid w:val="00EB6093"/>
    <w:rsid w:val="00EB740C"/>
    <w:rsid w:val="00EC4963"/>
    <w:rsid w:val="00EC6297"/>
    <w:rsid w:val="00EC7E75"/>
    <w:rsid w:val="00ED1F12"/>
    <w:rsid w:val="00EE1131"/>
    <w:rsid w:val="00EE17FC"/>
    <w:rsid w:val="00EE4D00"/>
    <w:rsid w:val="00EE58AC"/>
    <w:rsid w:val="00EE58EF"/>
    <w:rsid w:val="00EE632C"/>
    <w:rsid w:val="00EF360B"/>
    <w:rsid w:val="00EF4AC2"/>
    <w:rsid w:val="00F02383"/>
    <w:rsid w:val="00F0390D"/>
    <w:rsid w:val="00F05356"/>
    <w:rsid w:val="00F06BE7"/>
    <w:rsid w:val="00F125DC"/>
    <w:rsid w:val="00F15C79"/>
    <w:rsid w:val="00F17224"/>
    <w:rsid w:val="00F17E9B"/>
    <w:rsid w:val="00F26C95"/>
    <w:rsid w:val="00F3049E"/>
    <w:rsid w:val="00F34C3F"/>
    <w:rsid w:val="00F34FED"/>
    <w:rsid w:val="00F35188"/>
    <w:rsid w:val="00F372C8"/>
    <w:rsid w:val="00F401F3"/>
    <w:rsid w:val="00F423DF"/>
    <w:rsid w:val="00F429F6"/>
    <w:rsid w:val="00F452F4"/>
    <w:rsid w:val="00F460C1"/>
    <w:rsid w:val="00F466B5"/>
    <w:rsid w:val="00F5642F"/>
    <w:rsid w:val="00F5728F"/>
    <w:rsid w:val="00F6099A"/>
    <w:rsid w:val="00F6303E"/>
    <w:rsid w:val="00F64C1E"/>
    <w:rsid w:val="00F7346A"/>
    <w:rsid w:val="00F74BE8"/>
    <w:rsid w:val="00F83411"/>
    <w:rsid w:val="00F87551"/>
    <w:rsid w:val="00F87F5B"/>
    <w:rsid w:val="00F92A47"/>
    <w:rsid w:val="00FA1BCF"/>
    <w:rsid w:val="00FA41DB"/>
    <w:rsid w:val="00FA75E6"/>
    <w:rsid w:val="00FA7947"/>
    <w:rsid w:val="00FB05AC"/>
    <w:rsid w:val="00FB19BB"/>
    <w:rsid w:val="00FB2ED5"/>
    <w:rsid w:val="00FC000D"/>
    <w:rsid w:val="00FC00E5"/>
    <w:rsid w:val="00FC27D7"/>
    <w:rsid w:val="00FC3F99"/>
    <w:rsid w:val="00FC452C"/>
    <w:rsid w:val="00FC4546"/>
    <w:rsid w:val="00FD4701"/>
    <w:rsid w:val="00FD5212"/>
    <w:rsid w:val="00FD6BCE"/>
    <w:rsid w:val="00FD71D4"/>
    <w:rsid w:val="00FD743F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F6E675"/>
  <w15:docId w15:val="{209DB312-E819-4AAB-9700-E1E08BA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836"/>
    <w:rPr>
      <w:rFonts w:cs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basedOn w:val="Domylnaczcionkaakapitu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basedOn w:val="Domylnaczcionkaakapitu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rFonts w:asciiTheme="minorHAnsi" w:hAnsiTheme="minorHAnsi"/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uiPriority w:val="99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basedOn w:val="Domylnaczcionkaakapitu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basedOn w:val="Domylnaczcionkaakapitu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basedOn w:val="Domylnaczcionkaakapitu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</w:rPr>
  </w:style>
  <w:style w:type="character" w:customStyle="1" w:styleId="NoSpacingChar">
    <w:name w:val="No Spacing Char"/>
    <w:basedOn w:val="Domylnaczcionkaakapitu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basedOn w:val="Domylnaczcionkaakapitu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basedOn w:val="Teksttreci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basedOn w:val="Teksttreci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basedOn w:val="Domylnaczcionkaakapitu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szCs w:val="20"/>
      <w:lang w:val="en-GB"/>
    </w:rPr>
  </w:style>
  <w:style w:type="character" w:customStyle="1" w:styleId="Stopka0">
    <w:name w:val="Stopka_"/>
    <w:basedOn w:val="Domylnaczcionkaakapitu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basedOn w:val="Stopka0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basedOn w:val="Domylnaczcionkaakapit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basedOn w:val="Podpisobraz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basedOn w:val="Nagweklub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basedOn w:val="Domylnaczcionkaakapitu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basedOn w:val="Nagwek20"/>
    <w:rsid w:val="00CA5D3B"/>
    <w:rPr>
      <w:rFonts w:ascii="Times New Roman" w:hAnsi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basedOn w:val="Domylnaczcionkaakapitu"/>
    <w:link w:val="Spistreci3"/>
    <w:uiPriority w:val="39"/>
    <w:rsid w:val="00CA5D3B"/>
    <w:rPr>
      <w:rFonts w:asciiTheme="minorHAnsi" w:hAnsiTheme="minorHAnsi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basedOn w:val="Teksttreci3"/>
    <w:rsid w:val="00CA5D3B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basedOn w:val="Teksttreci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basedOn w:val="Teksttreci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basedOn w:val="Domylnaczcionkaakapitu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basedOn w:val="Domylnaczcionkaakapitu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basedOn w:val="Domylnaczcionkaakapitu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basedOn w:val="Stopka3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basedOn w:val="Stopka20"/>
    <w:rsid w:val="00CA5D3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basedOn w:val="Nagweklubstopka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basedOn w:val="Domylnaczcionkaakapitu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basedOn w:val="Nagwek32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basedOn w:val="Nagweklubstopka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basedOn w:val="Teksttreci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basedOn w:val="Nagweklubstopka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basedOn w:val="Teksttreci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5D3B"/>
    <w:rPr>
      <w:rFonts w:ascii="Cambria" w:hAnsi="Cambria" w:cs="Cambr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Listapunktowanapoziom1Znak">
    <w:name w:val="Lista punktowana poziom 1 Znak"/>
    <w:basedOn w:val="Domylnaczcionkaakapitu"/>
    <w:link w:val="Listapunktowanapoziom1"/>
    <w:rsid w:val="00CA5D3B"/>
    <w:rPr>
      <w:rFonts w:asciiTheme="minorHAnsi" w:eastAsiaTheme="minorHAnsi" w:hAnsiTheme="minorHAnsi" w:cstheme="minorBidi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basedOn w:val="Teksttreci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basedOn w:val="Teksttreci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basedOn w:val="Teksttreci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basedOn w:val="Teksttreci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Theme="minorHAns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basedOn w:val="Teksttreci3"/>
    <w:rsid w:val="00CA5D3B"/>
    <w:rPr>
      <w:rFonts w:ascii="Times New Roman" w:hAnsi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basedOn w:val="Nagwek50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basedOn w:val="Teksttreci2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basedOn w:val="Teksttreci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04F97-5EF5-4C1F-B11B-E5602523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 Bielsko-Biała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Łazarczyk M</cp:lastModifiedBy>
  <cp:revision>8</cp:revision>
  <cp:lastPrinted>2016-09-29T09:09:00Z</cp:lastPrinted>
  <dcterms:created xsi:type="dcterms:W3CDTF">2024-01-07T21:07:00Z</dcterms:created>
  <dcterms:modified xsi:type="dcterms:W3CDTF">2024-02-14T14:55:00Z</dcterms:modified>
</cp:coreProperties>
</file>